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E4" w:rsidRPr="00267A0A" w:rsidRDefault="003871E4" w:rsidP="00387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7A0A">
        <w:rPr>
          <w:rFonts w:ascii="Arial" w:hAnsi="Arial" w:cs="Arial"/>
          <w:b/>
          <w:bCs/>
        </w:rPr>
        <w:t>АДМИНИСТРАЦИЯ</w:t>
      </w:r>
    </w:p>
    <w:p w:rsidR="003871E4" w:rsidRPr="00267A0A" w:rsidRDefault="003871E4" w:rsidP="00387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7A0A">
        <w:rPr>
          <w:rFonts w:ascii="Arial" w:hAnsi="Arial" w:cs="Arial"/>
          <w:b/>
          <w:bCs/>
        </w:rPr>
        <w:t>КАНИФОЛЬНИНСКОГО СЕЛЬСОВЕТА</w:t>
      </w:r>
    </w:p>
    <w:p w:rsidR="003871E4" w:rsidRPr="00267A0A" w:rsidRDefault="003871E4" w:rsidP="00387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7A0A">
        <w:rPr>
          <w:rFonts w:ascii="Arial" w:hAnsi="Arial" w:cs="Arial"/>
          <w:b/>
          <w:bCs/>
        </w:rPr>
        <w:t>НИЖНЕИНГАШСКОГО РАЙОНА КРАСНОЯРСКОГО КРАЯ</w:t>
      </w:r>
    </w:p>
    <w:p w:rsidR="003871E4" w:rsidRPr="00267A0A" w:rsidRDefault="003871E4" w:rsidP="00387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871E4" w:rsidRPr="00267A0A" w:rsidRDefault="003871E4" w:rsidP="00387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871E4" w:rsidRPr="00267A0A" w:rsidRDefault="003871E4" w:rsidP="00387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67A0A">
        <w:rPr>
          <w:rFonts w:ascii="Arial" w:hAnsi="Arial" w:cs="Arial"/>
          <w:b/>
          <w:bCs/>
        </w:rPr>
        <w:t xml:space="preserve">ПОСТАНОВЛЕНИЕ  </w:t>
      </w:r>
    </w:p>
    <w:p w:rsidR="003871E4" w:rsidRPr="00267A0A" w:rsidRDefault="003871E4" w:rsidP="003871E4">
      <w:pPr>
        <w:autoSpaceDE w:val="0"/>
        <w:autoSpaceDN w:val="0"/>
        <w:adjustRightInd w:val="0"/>
        <w:rPr>
          <w:rFonts w:ascii="Arial" w:hAnsi="Arial" w:cs="Arial"/>
        </w:rPr>
      </w:pPr>
    </w:p>
    <w:p w:rsidR="003871E4" w:rsidRPr="00267A0A" w:rsidRDefault="003871E4" w:rsidP="003871E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67A0A">
        <w:rPr>
          <w:rFonts w:ascii="Arial" w:hAnsi="Arial" w:cs="Arial"/>
          <w:b/>
          <w:bCs/>
        </w:rPr>
        <w:t xml:space="preserve">       от </w:t>
      </w:r>
      <w:r w:rsidR="006E76D4" w:rsidRPr="00267A0A">
        <w:rPr>
          <w:rFonts w:ascii="Arial" w:hAnsi="Arial" w:cs="Arial"/>
          <w:b/>
          <w:bCs/>
        </w:rPr>
        <w:t>02.04.</w:t>
      </w:r>
      <w:r w:rsidRPr="00267A0A">
        <w:rPr>
          <w:rFonts w:ascii="Arial" w:hAnsi="Arial" w:cs="Arial"/>
          <w:b/>
          <w:bCs/>
        </w:rPr>
        <w:t xml:space="preserve"> 2020             </w:t>
      </w:r>
      <w:r w:rsidR="00267A0A">
        <w:rPr>
          <w:rFonts w:ascii="Arial" w:hAnsi="Arial" w:cs="Arial"/>
          <w:b/>
          <w:bCs/>
        </w:rPr>
        <w:t xml:space="preserve">          </w:t>
      </w:r>
      <w:r w:rsidRPr="00267A0A">
        <w:rPr>
          <w:rFonts w:ascii="Arial" w:hAnsi="Arial" w:cs="Arial"/>
          <w:b/>
          <w:bCs/>
        </w:rPr>
        <w:t xml:space="preserve">  п. Канифольный                  </w:t>
      </w:r>
      <w:r w:rsidR="00267A0A">
        <w:rPr>
          <w:rFonts w:ascii="Arial" w:hAnsi="Arial" w:cs="Arial"/>
          <w:b/>
          <w:bCs/>
        </w:rPr>
        <w:t xml:space="preserve">            </w:t>
      </w:r>
      <w:r w:rsidRPr="00267A0A">
        <w:rPr>
          <w:rFonts w:ascii="Arial" w:hAnsi="Arial" w:cs="Arial"/>
          <w:b/>
          <w:bCs/>
        </w:rPr>
        <w:t xml:space="preserve"> № </w:t>
      </w:r>
      <w:r w:rsidR="006E76D4" w:rsidRPr="00267A0A">
        <w:rPr>
          <w:rFonts w:ascii="Arial" w:hAnsi="Arial" w:cs="Arial"/>
          <w:b/>
          <w:bCs/>
        </w:rPr>
        <w:t>15</w:t>
      </w:r>
    </w:p>
    <w:p w:rsidR="003871E4" w:rsidRPr="00267A0A" w:rsidRDefault="003871E4" w:rsidP="003871E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B5648" w:rsidRPr="00267A0A" w:rsidRDefault="00BB5648" w:rsidP="00BB5648">
      <w:pPr>
        <w:spacing w:line="100" w:lineRule="atLeast"/>
        <w:jc w:val="both"/>
        <w:rPr>
          <w:rFonts w:ascii="Arial" w:hAnsi="Arial" w:cs="Arial"/>
          <w:bCs/>
          <w:color w:val="000000"/>
        </w:rPr>
      </w:pPr>
      <w:r w:rsidRPr="00267A0A">
        <w:rPr>
          <w:rFonts w:ascii="Arial" w:hAnsi="Arial" w:cs="Arial"/>
          <w:bCs/>
          <w:color w:val="000000"/>
        </w:rPr>
        <w:t xml:space="preserve">Об утверждении перечня автомобильных дорог общего пользования местного значения с присвоением идентификационных номеров автомобильным дорогам </w:t>
      </w:r>
      <w:r w:rsidR="003871E4" w:rsidRPr="00267A0A">
        <w:rPr>
          <w:rFonts w:ascii="Arial" w:hAnsi="Arial" w:cs="Arial"/>
          <w:bCs/>
          <w:color w:val="000000"/>
        </w:rPr>
        <w:t xml:space="preserve">Канифольнинского сельсовета </w:t>
      </w:r>
      <w:r w:rsidRPr="00267A0A">
        <w:rPr>
          <w:rFonts w:ascii="Arial" w:hAnsi="Arial" w:cs="Arial"/>
          <w:bCs/>
          <w:color w:val="000000"/>
        </w:rPr>
        <w:t xml:space="preserve"> Нижнеингашского района Красноярского края </w:t>
      </w:r>
    </w:p>
    <w:p w:rsidR="00BB5648" w:rsidRPr="00267A0A" w:rsidRDefault="00BB5648" w:rsidP="002F0D95">
      <w:pPr>
        <w:rPr>
          <w:rFonts w:ascii="Arial" w:hAnsi="Arial" w:cs="Arial"/>
          <w:b/>
          <w:bCs/>
        </w:rPr>
      </w:pPr>
    </w:p>
    <w:p w:rsidR="00BB5648" w:rsidRPr="00267A0A" w:rsidRDefault="00BB5648" w:rsidP="00BB5648">
      <w:pPr>
        <w:spacing w:line="100" w:lineRule="atLeast"/>
        <w:ind w:right="-30" w:firstLine="709"/>
        <w:jc w:val="both"/>
        <w:rPr>
          <w:rFonts w:ascii="Arial" w:hAnsi="Arial" w:cs="Arial"/>
        </w:rPr>
      </w:pPr>
      <w:proofErr w:type="gramStart"/>
      <w:r w:rsidRPr="00267A0A">
        <w:rPr>
          <w:rFonts w:ascii="Arial" w:hAnsi="Arial" w:cs="Arial"/>
          <w:color w:val="000000"/>
        </w:rPr>
        <w:t>В соответствии с 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2 приказа Министерства транспорта Российской Федерации от 07.02.2007 №16 «Об утверждении Правил присвоения автомобильным дорогам идентификационных номеров», на основании Федерального закона от 06.10.2003 №131-ФЗ «Об общих принципах</w:t>
      </w:r>
      <w:proofErr w:type="gramEnd"/>
      <w:r w:rsidRPr="00267A0A">
        <w:rPr>
          <w:rFonts w:ascii="Arial" w:hAnsi="Arial" w:cs="Arial"/>
          <w:color w:val="000000"/>
        </w:rPr>
        <w:t xml:space="preserve"> организации местного самоуправления в Российской Федерации»,  </w:t>
      </w:r>
      <w:r w:rsidRPr="00267A0A">
        <w:rPr>
          <w:rFonts w:ascii="Arial" w:hAnsi="Arial" w:cs="Arial"/>
        </w:rPr>
        <w:t>ПОСТАНОВЛЯЮ:</w:t>
      </w:r>
    </w:p>
    <w:p w:rsidR="00BB5648" w:rsidRPr="00267A0A" w:rsidRDefault="00BB5648" w:rsidP="00BB5648">
      <w:pPr>
        <w:jc w:val="both"/>
        <w:rPr>
          <w:rFonts w:ascii="Arial" w:hAnsi="Arial" w:cs="Arial"/>
        </w:rPr>
      </w:pPr>
    </w:p>
    <w:p w:rsidR="00BB5648" w:rsidRPr="00267A0A" w:rsidRDefault="00BB5648" w:rsidP="00BB5648">
      <w:pPr>
        <w:ind w:firstLine="709"/>
        <w:jc w:val="both"/>
        <w:rPr>
          <w:rFonts w:ascii="Arial" w:hAnsi="Arial" w:cs="Arial"/>
          <w:color w:val="000000"/>
        </w:rPr>
      </w:pPr>
      <w:r w:rsidRPr="00267A0A">
        <w:rPr>
          <w:rFonts w:ascii="Arial" w:hAnsi="Arial" w:cs="Arial"/>
          <w:color w:val="000000"/>
        </w:rPr>
        <w:t xml:space="preserve">1. Утвердить Перечень автомобильных дорог общего пользования местного значения с идентификационными номерами </w:t>
      </w:r>
      <w:r w:rsidR="003871E4" w:rsidRPr="00267A0A">
        <w:rPr>
          <w:rFonts w:ascii="Arial" w:hAnsi="Arial" w:cs="Arial"/>
          <w:color w:val="000000"/>
        </w:rPr>
        <w:t>Канифольнинского сельсовета</w:t>
      </w:r>
      <w:r w:rsidRPr="00267A0A">
        <w:rPr>
          <w:rFonts w:ascii="Arial" w:hAnsi="Arial" w:cs="Arial"/>
          <w:color w:val="000000"/>
        </w:rPr>
        <w:t xml:space="preserve"> Нижнеингашского района </w:t>
      </w:r>
      <w:r w:rsidR="003871E4" w:rsidRPr="00267A0A">
        <w:rPr>
          <w:rFonts w:ascii="Arial" w:hAnsi="Arial" w:cs="Arial"/>
          <w:color w:val="000000"/>
        </w:rPr>
        <w:t xml:space="preserve">Красноярского </w:t>
      </w:r>
      <w:r w:rsidRPr="00267A0A">
        <w:rPr>
          <w:rFonts w:ascii="Arial" w:hAnsi="Arial" w:cs="Arial"/>
          <w:color w:val="000000"/>
        </w:rPr>
        <w:t>согласно Приложению №1.</w:t>
      </w:r>
    </w:p>
    <w:p w:rsidR="002C7089" w:rsidRPr="00267A0A" w:rsidRDefault="00BB5648" w:rsidP="00BB5648">
      <w:pPr>
        <w:ind w:firstLine="709"/>
        <w:jc w:val="both"/>
        <w:rPr>
          <w:rFonts w:ascii="Arial" w:hAnsi="Arial" w:cs="Arial"/>
        </w:rPr>
      </w:pPr>
      <w:r w:rsidRPr="00267A0A">
        <w:rPr>
          <w:rFonts w:ascii="Arial" w:hAnsi="Arial" w:cs="Arial"/>
        </w:rPr>
        <w:t>2. Настоящее постановление вступает в силу с момента его официального опубликования в газете «</w:t>
      </w:r>
      <w:r w:rsidR="002C7089" w:rsidRPr="00267A0A">
        <w:rPr>
          <w:rFonts w:ascii="Arial" w:hAnsi="Arial" w:cs="Arial"/>
        </w:rPr>
        <w:t xml:space="preserve">Информационный </w:t>
      </w:r>
      <w:r w:rsidRPr="00267A0A">
        <w:rPr>
          <w:rFonts w:ascii="Arial" w:hAnsi="Arial" w:cs="Arial"/>
        </w:rPr>
        <w:t xml:space="preserve"> вестник»  и на официальном сайте </w:t>
      </w:r>
      <w:hyperlink r:id="rId7" w:history="1">
        <w:r w:rsidR="002C7089" w:rsidRPr="00267A0A">
          <w:rPr>
            <w:rStyle w:val="a4"/>
            <w:rFonts w:ascii="Arial" w:hAnsi="Arial" w:cs="Arial"/>
            <w:lang w:val="en-US"/>
          </w:rPr>
          <w:t>http</w:t>
        </w:r>
        <w:r w:rsidR="002C7089" w:rsidRPr="00267A0A">
          <w:rPr>
            <w:rStyle w:val="a4"/>
            <w:rFonts w:ascii="Arial" w:hAnsi="Arial" w:cs="Arial"/>
          </w:rPr>
          <w:t>://</w:t>
        </w:r>
        <w:proofErr w:type="spellStart"/>
        <w:r w:rsidR="002C7089" w:rsidRPr="00267A0A">
          <w:rPr>
            <w:rStyle w:val="a4"/>
            <w:rFonts w:ascii="Arial" w:hAnsi="Arial" w:cs="Arial"/>
            <w:lang w:val="en-US"/>
          </w:rPr>
          <w:t>kanifolny</w:t>
        </w:r>
        <w:proofErr w:type="spellEnd"/>
        <w:r w:rsidR="002C7089" w:rsidRPr="00267A0A">
          <w:rPr>
            <w:rStyle w:val="a4"/>
            <w:rFonts w:ascii="Arial" w:hAnsi="Arial" w:cs="Arial"/>
          </w:rPr>
          <w:t>.</w:t>
        </w:r>
        <w:proofErr w:type="spellStart"/>
        <w:r w:rsidR="002C7089" w:rsidRPr="00267A0A">
          <w:rPr>
            <w:rStyle w:val="a4"/>
            <w:rFonts w:ascii="Arial" w:hAnsi="Arial" w:cs="Arial"/>
            <w:lang w:val="en-US"/>
          </w:rPr>
          <w:t>ru</w:t>
        </w:r>
        <w:proofErr w:type="spellEnd"/>
        <w:r w:rsidR="002C7089" w:rsidRPr="00267A0A">
          <w:rPr>
            <w:rStyle w:val="a4"/>
            <w:rFonts w:ascii="Arial" w:hAnsi="Arial" w:cs="Arial"/>
          </w:rPr>
          <w:t>/</w:t>
        </w:r>
      </w:hyperlink>
    </w:p>
    <w:p w:rsidR="00BB5648" w:rsidRPr="00267A0A" w:rsidRDefault="00BB5648" w:rsidP="002C7089">
      <w:pPr>
        <w:ind w:firstLine="709"/>
        <w:jc w:val="both"/>
        <w:rPr>
          <w:rFonts w:ascii="Arial" w:hAnsi="Arial" w:cs="Arial"/>
        </w:rPr>
      </w:pPr>
      <w:r w:rsidRPr="00267A0A">
        <w:rPr>
          <w:rFonts w:ascii="Arial" w:hAnsi="Arial" w:cs="Arial"/>
          <w:color w:val="000000"/>
        </w:rPr>
        <w:t xml:space="preserve">3. </w:t>
      </w:r>
      <w:proofErr w:type="gramStart"/>
      <w:r w:rsidRPr="00267A0A">
        <w:rPr>
          <w:rFonts w:ascii="Arial" w:hAnsi="Arial" w:cs="Arial"/>
          <w:color w:val="000000"/>
        </w:rPr>
        <w:t>Контроль за</w:t>
      </w:r>
      <w:proofErr w:type="gramEnd"/>
      <w:r w:rsidRPr="00267A0A">
        <w:rPr>
          <w:rFonts w:ascii="Arial" w:hAnsi="Arial" w:cs="Arial"/>
          <w:color w:val="000000"/>
        </w:rPr>
        <w:t xml:space="preserve"> исполнением настоящего постановления возложить на заместителя главы </w:t>
      </w:r>
      <w:r w:rsidR="002C7089" w:rsidRPr="00267A0A">
        <w:rPr>
          <w:rFonts w:ascii="Arial" w:hAnsi="Arial" w:cs="Arial"/>
          <w:color w:val="000000"/>
        </w:rPr>
        <w:t>администрации Муравьёву М.В.</w:t>
      </w:r>
    </w:p>
    <w:p w:rsidR="00BB5648" w:rsidRPr="00267A0A" w:rsidRDefault="00BB5648" w:rsidP="00BB5648">
      <w:pPr>
        <w:ind w:firstLine="555"/>
        <w:jc w:val="both"/>
        <w:rPr>
          <w:rFonts w:ascii="Arial" w:hAnsi="Arial" w:cs="Arial"/>
        </w:rPr>
      </w:pPr>
    </w:p>
    <w:p w:rsidR="00BB5648" w:rsidRPr="00267A0A" w:rsidRDefault="00BB5648" w:rsidP="00BB5648">
      <w:pPr>
        <w:rPr>
          <w:rFonts w:ascii="Arial" w:hAnsi="Arial" w:cs="Arial"/>
        </w:rPr>
      </w:pPr>
    </w:p>
    <w:p w:rsidR="00BB5648" w:rsidRPr="00267A0A" w:rsidRDefault="00BB5648" w:rsidP="00BB5648">
      <w:pPr>
        <w:rPr>
          <w:rFonts w:ascii="Arial" w:hAnsi="Arial" w:cs="Arial"/>
        </w:rPr>
      </w:pPr>
      <w:r w:rsidRPr="00267A0A">
        <w:rPr>
          <w:rFonts w:ascii="Arial" w:hAnsi="Arial" w:cs="Arial"/>
        </w:rPr>
        <w:t xml:space="preserve">Глава </w:t>
      </w:r>
      <w:r w:rsidR="002C7089" w:rsidRPr="00267A0A">
        <w:rPr>
          <w:rFonts w:ascii="Arial" w:hAnsi="Arial" w:cs="Arial"/>
        </w:rPr>
        <w:t xml:space="preserve">сельсовета </w:t>
      </w:r>
      <w:r w:rsidRPr="00267A0A">
        <w:rPr>
          <w:rFonts w:ascii="Arial" w:hAnsi="Arial" w:cs="Arial"/>
        </w:rPr>
        <w:t xml:space="preserve">                                                                             </w:t>
      </w:r>
      <w:r w:rsidR="002C7089" w:rsidRPr="00267A0A">
        <w:rPr>
          <w:rFonts w:ascii="Arial" w:hAnsi="Arial" w:cs="Arial"/>
        </w:rPr>
        <w:t>Т.А. Островень</w:t>
      </w:r>
    </w:p>
    <w:p w:rsidR="00BB5648" w:rsidRPr="00267A0A" w:rsidRDefault="00BB5648" w:rsidP="00BB5648">
      <w:pPr>
        <w:jc w:val="right"/>
        <w:rPr>
          <w:rFonts w:ascii="Arial" w:hAnsi="Arial" w:cs="Arial"/>
        </w:rPr>
      </w:pPr>
    </w:p>
    <w:p w:rsidR="00BB5648" w:rsidRPr="00267A0A" w:rsidRDefault="00BB5648" w:rsidP="00BB5648">
      <w:pPr>
        <w:jc w:val="right"/>
        <w:rPr>
          <w:rFonts w:ascii="Arial" w:hAnsi="Arial" w:cs="Arial"/>
        </w:rPr>
      </w:pPr>
    </w:p>
    <w:p w:rsidR="00BB5648" w:rsidRPr="00267A0A" w:rsidRDefault="00BB5648" w:rsidP="00BB5648">
      <w:pPr>
        <w:jc w:val="right"/>
        <w:rPr>
          <w:rFonts w:ascii="Arial" w:hAnsi="Arial" w:cs="Arial"/>
        </w:rPr>
      </w:pPr>
    </w:p>
    <w:p w:rsidR="00BB5648" w:rsidRPr="00267A0A" w:rsidRDefault="00BB5648" w:rsidP="00BB5648">
      <w:pPr>
        <w:jc w:val="right"/>
        <w:rPr>
          <w:rFonts w:ascii="Arial" w:hAnsi="Arial" w:cs="Arial"/>
        </w:rPr>
      </w:pPr>
    </w:p>
    <w:p w:rsidR="00BB5648" w:rsidRPr="00267A0A" w:rsidRDefault="00BB5648" w:rsidP="00BB5648">
      <w:pPr>
        <w:jc w:val="right"/>
        <w:rPr>
          <w:rFonts w:ascii="Arial" w:hAnsi="Arial" w:cs="Arial"/>
        </w:rPr>
      </w:pPr>
    </w:p>
    <w:p w:rsidR="00BB5648" w:rsidRPr="00267A0A" w:rsidRDefault="00BB5648" w:rsidP="00BB5648">
      <w:pPr>
        <w:jc w:val="right"/>
        <w:rPr>
          <w:rFonts w:ascii="Arial" w:hAnsi="Arial" w:cs="Arial"/>
        </w:rPr>
      </w:pPr>
    </w:p>
    <w:p w:rsidR="00BB5648" w:rsidRDefault="00BB5648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Default="00267A0A" w:rsidP="00BB5648">
      <w:pPr>
        <w:jc w:val="right"/>
        <w:rPr>
          <w:rFonts w:ascii="Arial" w:hAnsi="Arial" w:cs="Arial"/>
        </w:rPr>
      </w:pPr>
    </w:p>
    <w:p w:rsidR="00267A0A" w:rsidRPr="00267A0A" w:rsidRDefault="00267A0A" w:rsidP="00BB5648">
      <w:pPr>
        <w:jc w:val="right"/>
        <w:rPr>
          <w:rFonts w:ascii="Arial" w:hAnsi="Arial" w:cs="Arial"/>
        </w:rPr>
      </w:pPr>
    </w:p>
    <w:p w:rsidR="00BB5648" w:rsidRPr="00267A0A" w:rsidRDefault="00BB5648" w:rsidP="00BB5648">
      <w:pPr>
        <w:jc w:val="right"/>
        <w:rPr>
          <w:rFonts w:ascii="Arial" w:hAnsi="Arial" w:cs="Arial"/>
        </w:rPr>
      </w:pPr>
    </w:p>
    <w:p w:rsidR="00BB5648" w:rsidRPr="00267A0A" w:rsidRDefault="00BB5648" w:rsidP="00BB5648">
      <w:pPr>
        <w:jc w:val="right"/>
        <w:rPr>
          <w:rFonts w:ascii="Arial" w:hAnsi="Arial" w:cs="Arial"/>
        </w:rPr>
      </w:pPr>
      <w:r w:rsidRPr="00267A0A">
        <w:rPr>
          <w:rFonts w:ascii="Arial" w:hAnsi="Arial" w:cs="Arial"/>
        </w:rPr>
        <w:t>Приложение №1</w:t>
      </w:r>
    </w:p>
    <w:p w:rsidR="00BB5648" w:rsidRPr="00267A0A" w:rsidRDefault="00BB5648" w:rsidP="00BB5648">
      <w:pPr>
        <w:jc w:val="right"/>
        <w:rPr>
          <w:rFonts w:ascii="Arial" w:hAnsi="Arial" w:cs="Arial"/>
        </w:rPr>
      </w:pPr>
      <w:r w:rsidRPr="00267A0A">
        <w:rPr>
          <w:rFonts w:ascii="Arial" w:hAnsi="Arial" w:cs="Arial"/>
        </w:rPr>
        <w:t>к постановлению администрации</w:t>
      </w:r>
    </w:p>
    <w:p w:rsidR="00BB5648" w:rsidRPr="00267A0A" w:rsidRDefault="002C7089" w:rsidP="00BB5648">
      <w:pPr>
        <w:jc w:val="right"/>
        <w:rPr>
          <w:rFonts w:ascii="Arial" w:hAnsi="Arial" w:cs="Arial"/>
        </w:rPr>
      </w:pPr>
      <w:r w:rsidRPr="00267A0A">
        <w:rPr>
          <w:rFonts w:ascii="Arial" w:hAnsi="Arial" w:cs="Arial"/>
        </w:rPr>
        <w:t>Канифольнинского сельсовета</w:t>
      </w:r>
    </w:p>
    <w:p w:rsidR="00BB5648" w:rsidRPr="00267A0A" w:rsidRDefault="00BB5648" w:rsidP="00BB5648">
      <w:pPr>
        <w:jc w:val="right"/>
        <w:rPr>
          <w:rFonts w:ascii="Arial" w:hAnsi="Arial" w:cs="Arial"/>
        </w:rPr>
      </w:pPr>
      <w:r w:rsidRPr="00267A0A">
        <w:rPr>
          <w:rFonts w:ascii="Arial" w:hAnsi="Arial" w:cs="Arial"/>
        </w:rPr>
        <w:t xml:space="preserve">от </w:t>
      </w:r>
      <w:r w:rsidR="006E76D4" w:rsidRPr="00267A0A">
        <w:rPr>
          <w:rFonts w:ascii="Arial" w:hAnsi="Arial" w:cs="Arial"/>
        </w:rPr>
        <w:t>02.04.</w:t>
      </w:r>
      <w:r w:rsidRPr="00267A0A">
        <w:rPr>
          <w:rFonts w:ascii="Arial" w:hAnsi="Arial" w:cs="Arial"/>
        </w:rPr>
        <w:t>.2020 г.   №</w:t>
      </w:r>
      <w:r w:rsidR="006E76D4" w:rsidRPr="00267A0A">
        <w:rPr>
          <w:rFonts w:ascii="Arial" w:hAnsi="Arial" w:cs="Arial"/>
        </w:rPr>
        <w:t>15</w:t>
      </w:r>
    </w:p>
    <w:p w:rsidR="00BB5648" w:rsidRPr="00267A0A" w:rsidRDefault="00BB5648" w:rsidP="00BB5648">
      <w:pPr>
        <w:spacing w:line="100" w:lineRule="atLeast"/>
        <w:jc w:val="right"/>
        <w:rPr>
          <w:rFonts w:ascii="Arial" w:hAnsi="Arial" w:cs="Arial"/>
          <w:color w:val="000000"/>
        </w:rPr>
      </w:pPr>
    </w:p>
    <w:p w:rsidR="009469B8" w:rsidRPr="00267A0A" w:rsidRDefault="00BB5648" w:rsidP="009469B8">
      <w:pPr>
        <w:jc w:val="center"/>
        <w:rPr>
          <w:rFonts w:ascii="Arial" w:hAnsi="Arial" w:cs="Arial"/>
          <w:color w:val="000000"/>
        </w:rPr>
      </w:pPr>
      <w:r w:rsidRPr="00267A0A">
        <w:rPr>
          <w:rFonts w:ascii="Arial" w:hAnsi="Arial" w:cs="Arial"/>
        </w:rPr>
        <w:t xml:space="preserve">                          </w:t>
      </w:r>
      <w:r w:rsidR="009469B8" w:rsidRPr="00267A0A">
        <w:rPr>
          <w:rFonts w:ascii="Arial" w:hAnsi="Arial" w:cs="Arial"/>
          <w:color w:val="000000"/>
        </w:rPr>
        <w:t>Перечень</w:t>
      </w:r>
    </w:p>
    <w:p w:rsidR="009469B8" w:rsidRPr="00267A0A" w:rsidRDefault="009469B8" w:rsidP="009469B8">
      <w:pPr>
        <w:jc w:val="center"/>
        <w:rPr>
          <w:rFonts w:ascii="Arial" w:hAnsi="Arial" w:cs="Arial"/>
          <w:color w:val="000000"/>
        </w:rPr>
      </w:pPr>
      <w:r w:rsidRPr="00267A0A">
        <w:rPr>
          <w:rFonts w:ascii="Arial" w:hAnsi="Arial" w:cs="Arial"/>
          <w:color w:val="000000"/>
        </w:rPr>
        <w:t>автомобильных дорог общего пользования местного значения с идентификационными номерами в границах  населенных пунктов  Канифольнинского сельсовета  Нижнеингашского района Красноярского края</w:t>
      </w:r>
    </w:p>
    <w:p w:rsidR="00BB5648" w:rsidRPr="00267A0A" w:rsidRDefault="00BB5648" w:rsidP="00BB5648">
      <w:pPr>
        <w:spacing w:line="264" w:lineRule="auto"/>
        <w:rPr>
          <w:rFonts w:ascii="Arial" w:hAnsi="Arial" w:cs="Arial"/>
        </w:rPr>
      </w:pPr>
      <w:r w:rsidRPr="00267A0A">
        <w:rPr>
          <w:rFonts w:ascii="Arial" w:hAnsi="Arial" w:cs="Arial"/>
        </w:rPr>
        <w:t xml:space="preserve">                  </w:t>
      </w:r>
    </w:p>
    <w:p w:rsidR="00BB5648" w:rsidRPr="00267A0A" w:rsidRDefault="00BB5648" w:rsidP="00BB5648">
      <w:pPr>
        <w:tabs>
          <w:tab w:val="left" w:pos="5685"/>
        </w:tabs>
        <w:rPr>
          <w:rFonts w:ascii="Arial" w:hAnsi="Arial" w:cs="Arial"/>
        </w:rPr>
      </w:pPr>
    </w:p>
    <w:tbl>
      <w:tblPr>
        <w:tblStyle w:val="af1"/>
        <w:tblW w:w="11057" w:type="dxa"/>
        <w:tblInd w:w="-1310" w:type="dxa"/>
        <w:tblLayout w:type="fixed"/>
        <w:tblLook w:val="04A0"/>
      </w:tblPr>
      <w:tblGrid>
        <w:gridCol w:w="567"/>
        <w:gridCol w:w="2694"/>
        <w:gridCol w:w="709"/>
        <w:gridCol w:w="992"/>
        <w:gridCol w:w="1276"/>
        <w:gridCol w:w="992"/>
        <w:gridCol w:w="709"/>
        <w:gridCol w:w="3118"/>
      </w:tblGrid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 w:rsidP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67A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267A0A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 w:rsidP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Наименование улицы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 w:rsidP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Протяженность, (</w:t>
            </w:r>
            <w:proofErr w:type="gramStart"/>
            <w:r w:rsidRPr="00267A0A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267A0A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 w:rsidP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Ширина дорожного полотна, (м)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 w:rsidP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Тип покрытия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 w:rsidP="009469B8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</w:p>
          <w:p w:rsidR="009469B8" w:rsidRPr="00267A0A" w:rsidRDefault="009469B8" w:rsidP="009469B8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 w:rsidP="009469B8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Год ввода </w:t>
            </w:r>
            <w:proofErr w:type="gramStart"/>
            <w:r w:rsidRPr="00267A0A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9469B8" w:rsidRPr="00267A0A" w:rsidRDefault="009469B8" w:rsidP="009469B8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эксплуатацию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 w:rsidP="009469B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7A0A">
              <w:rPr>
                <w:rFonts w:ascii="Arial" w:hAnsi="Arial" w:cs="Arial"/>
                <w:color w:val="000000"/>
                <w:sz w:val="24"/>
                <w:szCs w:val="24"/>
              </w:rPr>
              <w:t>идентификационный номер</w:t>
            </w:r>
          </w:p>
          <w:p w:rsidR="009469B8" w:rsidRPr="00267A0A" w:rsidRDefault="009469B8" w:rsidP="009469B8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color w:val="000000"/>
                <w:sz w:val="24"/>
                <w:szCs w:val="24"/>
              </w:rPr>
              <w:t>объекта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b/>
                <w:sz w:val="24"/>
                <w:szCs w:val="24"/>
              </w:rPr>
              <w:t>п. Канифольный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ул. 8 Марта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9B8" w:rsidRPr="00267A0A" w:rsidRDefault="009469B8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="00745237"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4E402D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239240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4E402D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9B8" w:rsidRPr="00267A0A" w:rsidRDefault="004E402D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ОП </w:t>
            </w:r>
            <w:r w:rsidR="004A332C" w:rsidRPr="00267A0A">
              <w:rPr>
                <w:rFonts w:ascii="Arial" w:hAnsi="Arial" w:cs="Arial"/>
                <w:sz w:val="24"/>
                <w:szCs w:val="24"/>
              </w:rPr>
              <w:t>МП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 001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37" w:rsidRPr="00267A0A" w:rsidRDefault="007452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37" w:rsidRPr="00267A0A" w:rsidRDefault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Вокзальная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37" w:rsidRPr="00267A0A" w:rsidRDefault="007452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37" w:rsidRPr="00267A0A" w:rsidRDefault="00745237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5237" w:rsidRPr="00267A0A" w:rsidRDefault="00745237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37" w:rsidRPr="00267A0A" w:rsidRDefault="00E9215C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299050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37" w:rsidRPr="00267A0A" w:rsidRDefault="00E9215C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5237" w:rsidRPr="00267A0A" w:rsidRDefault="00E9215C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ОП </w:t>
            </w:r>
            <w:r w:rsidR="004A332C" w:rsidRPr="00267A0A">
              <w:rPr>
                <w:rFonts w:ascii="Arial" w:hAnsi="Arial" w:cs="Arial"/>
                <w:sz w:val="24"/>
                <w:szCs w:val="24"/>
              </w:rPr>
              <w:t>МП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 0</w:t>
            </w:r>
            <w:r w:rsidR="002809A5" w:rsidRPr="00267A0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Дзержинского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199370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ОП </w:t>
            </w:r>
            <w:r w:rsidR="004A332C" w:rsidRPr="00267A0A">
              <w:rPr>
                <w:rFonts w:ascii="Arial" w:hAnsi="Arial" w:cs="Arial"/>
                <w:sz w:val="24"/>
                <w:szCs w:val="24"/>
              </w:rPr>
              <w:t>МП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 003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Дорожная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2809A5" w:rsidRPr="00267A0A">
              <w:rPr>
                <w:rFonts w:ascii="Arial" w:hAnsi="Arial" w:cs="Arial"/>
                <w:sz w:val="24"/>
                <w:szCs w:val="24"/>
              </w:rPr>
              <w:t>79750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1985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ОП </w:t>
            </w:r>
            <w:r w:rsidR="004A332C" w:rsidRPr="00267A0A">
              <w:rPr>
                <w:rFonts w:ascii="Arial" w:hAnsi="Arial" w:cs="Arial"/>
                <w:sz w:val="24"/>
                <w:szCs w:val="24"/>
              </w:rPr>
              <w:t>МП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 004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Заводская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299050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ОП </w:t>
            </w:r>
            <w:r w:rsidR="004A332C" w:rsidRPr="00267A0A">
              <w:rPr>
                <w:rFonts w:ascii="Arial" w:hAnsi="Arial" w:cs="Arial"/>
                <w:sz w:val="24"/>
                <w:szCs w:val="24"/>
              </w:rPr>
              <w:t xml:space="preserve">МП </w:t>
            </w:r>
            <w:r w:rsidRPr="00267A0A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09A5" w:rsidRPr="00267A0A" w:rsidRDefault="002809A5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159490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09A5" w:rsidRPr="00267A0A" w:rsidRDefault="002809A5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ОП </w:t>
            </w:r>
            <w:r w:rsidR="004A332C" w:rsidRPr="00267A0A">
              <w:rPr>
                <w:rFonts w:ascii="Arial" w:hAnsi="Arial" w:cs="Arial"/>
                <w:sz w:val="24"/>
                <w:szCs w:val="24"/>
              </w:rPr>
              <w:t>МП</w:t>
            </w:r>
            <w:r w:rsidRPr="00267A0A">
              <w:rPr>
                <w:rFonts w:ascii="Arial" w:hAnsi="Arial" w:cs="Arial"/>
                <w:sz w:val="24"/>
                <w:szCs w:val="24"/>
              </w:rPr>
              <w:t xml:space="preserve"> 006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ул. Набережная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598110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007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Озерная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</w:t>
            </w:r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 xml:space="preserve">  58810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1992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008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Советская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199370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009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Северная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199370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010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Строительная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398740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011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Таежная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7712" w:rsidRPr="00267A0A" w:rsidRDefault="009F7712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59810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7712" w:rsidRPr="00267A0A" w:rsidRDefault="009F7712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012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299050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013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пер. Охотничий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 99680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014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пер. Пролетарский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99680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015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пер. Свободный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19940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016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 Лесная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29905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017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Новая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 w:rsidP="0074523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29910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001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018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b/>
                <w:sz w:val="24"/>
                <w:szCs w:val="24"/>
              </w:rPr>
              <w:t xml:space="preserve">п. </w:t>
            </w:r>
            <w:proofErr w:type="spellStart"/>
            <w:r w:rsidRPr="00267A0A">
              <w:rPr>
                <w:rFonts w:ascii="Arial" w:hAnsi="Arial" w:cs="Arial"/>
                <w:b/>
                <w:sz w:val="24"/>
                <w:szCs w:val="24"/>
              </w:rPr>
              <w:t>Бельняки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BE2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Центральная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199380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002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019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99680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4B3C3E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 002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020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Спортивная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99680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1984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04-239-810 002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ОП МП 021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119620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04-239-810 002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ОП МП 022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пер. Пожарный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</w:t>
            </w:r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>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lastRenderedPageBreak/>
              <w:t>58810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>197</w:t>
            </w:r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9855F0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 xml:space="preserve">04-239-810 002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 xml:space="preserve">ОП МП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lastRenderedPageBreak/>
              <w:t>023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b/>
                <w:sz w:val="24"/>
                <w:szCs w:val="24"/>
              </w:rPr>
              <w:t>п. Прохладный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 w:rsidP="00BE2E2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Железнодорожная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199370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9B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04-239-810 004 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ОП МП 024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Сельхозная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99690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04-239-810 004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ОП МП 02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Полевая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119620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04-239-810 004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ОП МП 0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Заречная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99690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04-239-810 004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ОП МП 0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пер. Клубный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39870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04-239-810 004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ОП МП 02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пер. Зеленый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59810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04-239-810 004 </w:t>
            </w:r>
            <w:r w:rsidR="009855F0" w:rsidRPr="00267A0A">
              <w:rPr>
                <w:rFonts w:ascii="Arial" w:hAnsi="Arial" w:cs="Arial"/>
                <w:sz w:val="24"/>
                <w:szCs w:val="24"/>
              </w:rPr>
              <w:t>ОП МП 02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пер. Рабочий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39870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9B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04-239-810 004 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ОП МП 030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b/>
                <w:sz w:val="24"/>
                <w:szCs w:val="24"/>
              </w:rPr>
              <w:t>п. Ревучий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 Таежная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 w:rsidP="0063567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  <w:lang w:eastAsia="en-US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  <w:lang w:eastAsia="en-US"/>
              </w:rPr>
              <w:t>79750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  <w:lang w:eastAsia="en-US"/>
              </w:rPr>
              <w:t>1953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 w:rsidP="00BE1D9B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04-239-810</w:t>
            </w:r>
            <w:r w:rsidR="004B3C3E" w:rsidRPr="00267A0A">
              <w:rPr>
                <w:rFonts w:ascii="Arial" w:hAnsi="Arial" w:cs="Arial"/>
                <w:sz w:val="24"/>
                <w:szCs w:val="24"/>
              </w:rPr>
              <w:t xml:space="preserve"> 005 </w:t>
            </w:r>
            <w:r w:rsidRPr="00267A0A">
              <w:rPr>
                <w:rFonts w:ascii="Arial" w:hAnsi="Arial" w:cs="Arial"/>
                <w:sz w:val="24"/>
                <w:szCs w:val="24"/>
              </w:rPr>
              <w:t>ОП МП 031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b/>
                <w:sz w:val="24"/>
                <w:szCs w:val="24"/>
              </w:rPr>
              <w:t>п. Лебяжье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Железнодорожная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159500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04-239-810 003 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ОП МП 032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119620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04-239-810 003 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ОП МП 033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ул. Ключевая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  2990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04-239-810 003 </w:t>
            </w:r>
            <w:r w:rsidR="00BE1D9B" w:rsidRPr="00267A0A">
              <w:rPr>
                <w:rFonts w:ascii="Arial" w:hAnsi="Arial" w:cs="Arial"/>
                <w:sz w:val="24"/>
                <w:szCs w:val="24"/>
              </w:rPr>
              <w:t>ОП МП 034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9B" w:rsidRPr="00267A0A" w:rsidRDefault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D9B" w:rsidRPr="00267A0A" w:rsidRDefault="00BE1D9B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82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8218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7A0A">
              <w:rPr>
                <w:rFonts w:ascii="Arial" w:hAnsi="Arial" w:cs="Arial"/>
                <w:b/>
                <w:sz w:val="24"/>
                <w:szCs w:val="24"/>
              </w:rPr>
              <w:t>Проезжие участки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82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8218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821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821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82182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821828" w:rsidP="00BE1D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gramStart"/>
            <w:r w:rsidRPr="00267A0A">
              <w:rPr>
                <w:rFonts w:ascii="Arial" w:hAnsi="Arial" w:cs="Arial"/>
                <w:sz w:val="24"/>
                <w:szCs w:val="24"/>
              </w:rPr>
              <w:t>Канифольный</w:t>
            </w:r>
            <w:proofErr w:type="gramEnd"/>
            <w:r w:rsidRPr="00267A0A">
              <w:rPr>
                <w:rFonts w:ascii="Arial" w:hAnsi="Arial" w:cs="Arial"/>
                <w:sz w:val="24"/>
                <w:szCs w:val="24"/>
              </w:rPr>
              <w:t xml:space="preserve"> от перекрестка ул. Строительная до кладбища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гравийно-щебеночное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63567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59810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63567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4B3C3E" w:rsidP="0063567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04-239-810 001 </w:t>
            </w:r>
            <w:r w:rsidR="0063567B" w:rsidRPr="00267A0A">
              <w:rPr>
                <w:rFonts w:ascii="Arial" w:hAnsi="Arial" w:cs="Arial"/>
                <w:sz w:val="24"/>
                <w:szCs w:val="24"/>
              </w:rPr>
              <w:t>ОП МП 035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 w:rsidP="0063567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t>Бельняки</w:t>
            </w:r>
            <w:proofErr w:type="spellEnd"/>
            <w:r w:rsidRPr="00267A0A">
              <w:rPr>
                <w:rFonts w:ascii="Arial" w:hAnsi="Arial" w:cs="Arial"/>
                <w:sz w:val="24"/>
                <w:szCs w:val="24"/>
              </w:rPr>
              <w:t xml:space="preserve"> от перекрестка дороги п. </w:t>
            </w:r>
            <w:proofErr w:type="gramStart"/>
            <w:r w:rsidRPr="00267A0A">
              <w:rPr>
                <w:rFonts w:ascii="Arial" w:hAnsi="Arial" w:cs="Arial"/>
                <w:sz w:val="24"/>
                <w:szCs w:val="24"/>
              </w:rPr>
              <w:t>Канифольный</w:t>
            </w:r>
            <w:proofErr w:type="gramEnd"/>
            <w:r w:rsidRPr="00267A0A">
              <w:rPr>
                <w:rFonts w:ascii="Arial" w:hAnsi="Arial" w:cs="Arial"/>
                <w:sz w:val="24"/>
                <w:szCs w:val="24"/>
              </w:rPr>
              <w:t xml:space="preserve"> - п. Нижняя Пойма до кладбища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63567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99690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63567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04-239-810 002 </w:t>
            </w:r>
            <w:r w:rsidR="0063567B" w:rsidRPr="00267A0A">
              <w:rPr>
                <w:rFonts w:ascii="Arial" w:hAnsi="Arial" w:cs="Arial"/>
                <w:sz w:val="24"/>
                <w:szCs w:val="24"/>
              </w:rPr>
              <w:t>ОП МП 036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6356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1979AF" w:rsidP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п</w:t>
            </w:r>
            <w:r w:rsidR="0063567B" w:rsidRPr="00267A0A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="0063567B" w:rsidRPr="00267A0A">
              <w:rPr>
                <w:rFonts w:ascii="Arial" w:hAnsi="Arial" w:cs="Arial"/>
                <w:sz w:val="24"/>
                <w:szCs w:val="24"/>
              </w:rPr>
              <w:t>Прохладный</w:t>
            </w:r>
            <w:proofErr w:type="gramEnd"/>
            <w:r w:rsidR="0063567B" w:rsidRPr="00267A0A">
              <w:rPr>
                <w:rFonts w:ascii="Arial" w:hAnsi="Arial" w:cs="Arial"/>
                <w:sz w:val="24"/>
                <w:szCs w:val="24"/>
              </w:rPr>
              <w:t xml:space="preserve">  от пер. </w:t>
            </w:r>
            <w:r w:rsidRPr="00267A0A">
              <w:rPr>
                <w:rFonts w:ascii="Arial" w:hAnsi="Arial" w:cs="Arial"/>
                <w:sz w:val="24"/>
                <w:szCs w:val="24"/>
              </w:rPr>
              <w:t>Клубный в восточном направлении до кладбища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19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19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1828" w:rsidRPr="00267A0A" w:rsidRDefault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  5981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1828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04-239-810 004 </w:t>
            </w:r>
            <w:r w:rsidR="001979AF" w:rsidRPr="00267A0A">
              <w:rPr>
                <w:rFonts w:ascii="Arial" w:hAnsi="Arial" w:cs="Arial"/>
                <w:sz w:val="24"/>
                <w:szCs w:val="24"/>
              </w:rPr>
              <w:t>ОП МП 037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 w:rsidP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gramStart"/>
            <w:r w:rsidRPr="00267A0A">
              <w:rPr>
                <w:rFonts w:ascii="Arial" w:hAnsi="Arial" w:cs="Arial"/>
                <w:sz w:val="24"/>
                <w:szCs w:val="24"/>
              </w:rPr>
              <w:t>Ревучий</w:t>
            </w:r>
            <w:proofErr w:type="gramEnd"/>
            <w:r w:rsidRPr="00267A0A">
              <w:rPr>
                <w:rFonts w:ascii="Arial" w:hAnsi="Arial" w:cs="Arial"/>
                <w:sz w:val="24"/>
                <w:szCs w:val="24"/>
              </w:rPr>
              <w:t xml:space="preserve"> от ул. Таежная в южном направлении до кладбища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AF" w:rsidRPr="00267A0A" w:rsidRDefault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 79750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AF" w:rsidRPr="00267A0A" w:rsidRDefault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1953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AF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04-239-810 005 </w:t>
            </w:r>
            <w:r w:rsidR="001979AF" w:rsidRPr="00267A0A">
              <w:rPr>
                <w:rFonts w:ascii="Arial" w:hAnsi="Arial" w:cs="Arial"/>
                <w:sz w:val="24"/>
                <w:szCs w:val="24"/>
              </w:rPr>
              <w:t>ОП МП 038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 w:rsidP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gramStart"/>
            <w:r w:rsidRPr="00267A0A">
              <w:rPr>
                <w:rFonts w:ascii="Arial" w:hAnsi="Arial" w:cs="Arial"/>
                <w:sz w:val="24"/>
                <w:szCs w:val="24"/>
              </w:rPr>
              <w:t>Лебяжье</w:t>
            </w:r>
            <w:proofErr w:type="gramEnd"/>
            <w:r w:rsidRPr="00267A0A">
              <w:rPr>
                <w:rFonts w:ascii="Arial" w:hAnsi="Arial" w:cs="Arial"/>
                <w:sz w:val="24"/>
                <w:szCs w:val="24"/>
              </w:rPr>
              <w:t xml:space="preserve">  от ул. Лесная в восточном направлении до </w:t>
            </w:r>
            <w:proofErr w:type="spellStart"/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>клажбища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lastRenderedPageBreak/>
              <w:t>0,36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9AF" w:rsidRPr="00267A0A" w:rsidRDefault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грунтовое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AF" w:rsidRPr="00267A0A" w:rsidRDefault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   99690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AF" w:rsidRPr="00267A0A" w:rsidRDefault="001979AF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>1963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9AF" w:rsidRPr="00267A0A" w:rsidRDefault="004B3C3E" w:rsidP="00BE1D9B">
            <w:pPr>
              <w:rPr>
                <w:rFonts w:ascii="Arial" w:hAnsi="Arial" w:cs="Arial"/>
                <w:sz w:val="24"/>
                <w:szCs w:val="24"/>
              </w:rPr>
            </w:pPr>
            <w:r w:rsidRPr="00267A0A">
              <w:rPr>
                <w:rFonts w:ascii="Arial" w:hAnsi="Arial" w:cs="Arial"/>
                <w:sz w:val="24"/>
                <w:szCs w:val="24"/>
              </w:rPr>
              <w:t xml:space="preserve">04-239-810 003 </w:t>
            </w:r>
            <w:r w:rsidR="001979AF" w:rsidRPr="00267A0A">
              <w:rPr>
                <w:rFonts w:ascii="Arial" w:hAnsi="Arial" w:cs="Arial"/>
                <w:sz w:val="24"/>
                <w:szCs w:val="24"/>
              </w:rPr>
              <w:t>ОП МП 039</w:t>
            </w:r>
          </w:p>
        </w:tc>
      </w:tr>
      <w:tr w:rsidR="00F04DDE" w:rsidRPr="00267A0A" w:rsidTr="004B3C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9855F0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5F0" w:rsidRPr="00267A0A" w:rsidRDefault="001979AF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267A0A">
              <w:rPr>
                <w:rFonts w:ascii="Arial" w:hAnsi="Arial" w:cs="Arial"/>
                <w:b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5F0" w:rsidRPr="00267A0A" w:rsidRDefault="009855F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469B8" w:rsidRPr="00267A0A" w:rsidRDefault="009469B8" w:rsidP="009469B8">
      <w:pPr>
        <w:jc w:val="center"/>
        <w:rPr>
          <w:rFonts w:ascii="Arial" w:hAnsi="Arial" w:cs="Arial"/>
          <w:lang w:eastAsia="en-US"/>
        </w:rPr>
      </w:pPr>
    </w:p>
    <w:p w:rsidR="00BB5648" w:rsidRPr="00267A0A" w:rsidRDefault="00BB5648" w:rsidP="00BB5648">
      <w:pPr>
        <w:jc w:val="center"/>
        <w:rPr>
          <w:rFonts w:ascii="Arial" w:hAnsi="Arial" w:cs="Arial"/>
        </w:rPr>
      </w:pPr>
    </w:p>
    <w:p w:rsidR="00207E68" w:rsidRPr="00267A0A" w:rsidRDefault="00207E68">
      <w:pPr>
        <w:rPr>
          <w:rFonts w:ascii="Arial" w:hAnsi="Arial" w:cs="Arial"/>
        </w:rPr>
      </w:pPr>
    </w:p>
    <w:sectPr w:rsidR="00207E68" w:rsidRPr="00267A0A" w:rsidSect="003871E4">
      <w:footerReference w:type="default" r:id="rId8"/>
      <w:pgSz w:w="11906" w:h="16838"/>
      <w:pgMar w:top="851" w:right="851" w:bottom="1701" w:left="1701" w:header="720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4AB" w:rsidRDefault="00DB04AB" w:rsidP="000D6F84">
      <w:r>
        <w:separator/>
      </w:r>
    </w:p>
  </w:endnote>
  <w:endnote w:type="continuationSeparator" w:id="0">
    <w:p w:rsidR="00DB04AB" w:rsidRDefault="00DB04AB" w:rsidP="000D6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237" w:rsidRDefault="003535A2">
    <w:pPr>
      <w:pStyle w:val="ab"/>
      <w:jc w:val="right"/>
    </w:pPr>
    <w:fldSimple w:instr=" PAGE ">
      <w:r w:rsidR="00267A0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4AB" w:rsidRDefault="00DB04AB" w:rsidP="000D6F84">
      <w:r>
        <w:separator/>
      </w:r>
    </w:p>
  </w:footnote>
  <w:footnote w:type="continuationSeparator" w:id="0">
    <w:p w:rsidR="00DB04AB" w:rsidRDefault="00DB04AB" w:rsidP="000D6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C512BE3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6F062E2"/>
    <w:multiLevelType w:val="hybridMultilevel"/>
    <w:tmpl w:val="9A3EE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5D281E"/>
    <w:multiLevelType w:val="hybridMultilevel"/>
    <w:tmpl w:val="45A08F9A"/>
    <w:lvl w:ilvl="0" w:tplc="D8802F48">
      <w:start w:val="2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10DA1E77"/>
    <w:multiLevelType w:val="hybridMultilevel"/>
    <w:tmpl w:val="DF460B2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49248C9"/>
    <w:multiLevelType w:val="hybridMultilevel"/>
    <w:tmpl w:val="06BA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B63F71"/>
    <w:multiLevelType w:val="multilevel"/>
    <w:tmpl w:val="7FE8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F5C2411"/>
    <w:multiLevelType w:val="multilevel"/>
    <w:tmpl w:val="7FE8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2D2657C"/>
    <w:multiLevelType w:val="multilevel"/>
    <w:tmpl w:val="7FE86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9890ACC"/>
    <w:multiLevelType w:val="hybridMultilevel"/>
    <w:tmpl w:val="94FC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6"/>
  </w:num>
  <w:num w:numId="12">
    <w:abstractNumId w:val="14"/>
  </w:num>
  <w:num w:numId="13">
    <w:abstractNumId w:val="15"/>
  </w:num>
  <w:num w:numId="14">
    <w:abstractNumId w:val="13"/>
  </w:num>
  <w:num w:numId="15">
    <w:abstractNumId w:val="11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648"/>
    <w:rsid w:val="00050C60"/>
    <w:rsid w:val="0008736F"/>
    <w:rsid w:val="000D6F84"/>
    <w:rsid w:val="001946E1"/>
    <w:rsid w:val="001979AF"/>
    <w:rsid w:val="00207E68"/>
    <w:rsid w:val="00243045"/>
    <w:rsid w:val="00267A0A"/>
    <w:rsid w:val="00275D67"/>
    <w:rsid w:val="002809A5"/>
    <w:rsid w:val="00282460"/>
    <w:rsid w:val="00294AA7"/>
    <w:rsid w:val="002C7089"/>
    <w:rsid w:val="002F0D95"/>
    <w:rsid w:val="003535A2"/>
    <w:rsid w:val="003871E4"/>
    <w:rsid w:val="003F1BD7"/>
    <w:rsid w:val="00455C1F"/>
    <w:rsid w:val="004A332C"/>
    <w:rsid w:val="004B3C3E"/>
    <w:rsid w:val="004E402D"/>
    <w:rsid w:val="004E661B"/>
    <w:rsid w:val="005507E7"/>
    <w:rsid w:val="005864A3"/>
    <w:rsid w:val="005F2A5B"/>
    <w:rsid w:val="0063567B"/>
    <w:rsid w:val="0067474B"/>
    <w:rsid w:val="006E76D4"/>
    <w:rsid w:val="00745237"/>
    <w:rsid w:val="00757D4A"/>
    <w:rsid w:val="00760EB3"/>
    <w:rsid w:val="008105D2"/>
    <w:rsid w:val="00821828"/>
    <w:rsid w:val="008E6EFE"/>
    <w:rsid w:val="008F075D"/>
    <w:rsid w:val="009469B8"/>
    <w:rsid w:val="009855F0"/>
    <w:rsid w:val="00993407"/>
    <w:rsid w:val="009F7712"/>
    <w:rsid w:val="00A42DEB"/>
    <w:rsid w:val="00A71932"/>
    <w:rsid w:val="00BB5648"/>
    <w:rsid w:val="00BC0165"/>
    <w:rsid w:val="00BE1D9B"/>
    <w:rsid w:val="00C14B55"/>
    <w:rsid w:val="00C459B1"/>
    <w:rsid w:val="00CC1316"/>
    <w:rsid w:val="00CC1C7E"/>
    <w:rsid w:val="00CF0115"/>
    <w:rsid w:val="00D3338A"/>
    <w:rsid w:val="00DB04AB"/>
    <w:rsid w:val="00E9215C"/>
    <w:rsid w:val="00F0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648"/>
    <w:pPr>
      <w:widowControl w:val="0"/>
      <w:suppressAutoHyphens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5648"/>
  </w:style>
  <w:style w:type="character" w:customStyle="1" w:styleId="WW8Num1z1">
    <w:name w:val="WW8Num1z1"/>
    <w:rsid w:val="00BB5648"/>
    <w:rPr>
      <w:rFonts w:ascii="Arial" w:hAnsi="Arial"/>
    </w:rPr>
  </w:style>
  <w:style w:type="character" w:customStyle="1" w:styleId="WW8Num1z2">
    <w:name w:val="WW8Num1z2"/>
    <w:rsid w:val="00BB5648"/>
  </w:style>
  <w:style w:type="character" w:customStyle="1" w:styleId="WW8Num1z3">
    <w:name w:val="WW8Num1z3"/>
    <w:rsid w:val="00BB5648"/>
  </w:style>
  <w:style w:type="character" w:customStyle="1" w:styleId="WW8Num1z4">
    <w:name w:val="WW8Num1z4"/>
    <w:rsid w:val="00BB5648"/>
  </w:style>
  <w:style w:type="character" w:customStyle="1" w:styleId="WW8Num1z5">
    <w:name w:val="WW8Num1z5"/>
    <w:rsid w:val="00BB5648"/>
  </w:style>
  <w:style w:type="character" w:customStyle="1" w:styleId="WW8Num1z6">
    <w:name w:val="WW8Num1z6"/>
    <w:rsid w:val="00BB5648"/>
  </w:style>
  <w:style w:type="character" w:customStyle="1" w:styleId="WW8Num1z7">
    <w:name w:val="WW8Num1z7"/>
    <w:rsid w:val="00BB5648"/>
  </w:style>
  <w:style w:type="character" w:customStyle="1" w:styleId="WW8Num1z8">
    <w:name w:val="WW8Num1z8"/>
    <w:rsid w:val="00BB5648"/>
  </w:style>
  <w:style w:type="character" w:customStyle="1" w:styleId="WW8Num2z0">
    <w:name w:val="WW8Num2z0"/>
    <w:rsid w:val="00BB5648"/>
  </w:style>
  <w:style w:type="character" w:customStyle="1" w:styleId="WW8Num2z1">
    <w:name w:val="WW8Num2z1"/>
    <w:rsid w:val="00BB5648"/>
    <w:rPr>
      <w:rFonts w:cs="Arial"/>
    </w:rPr>
  </w:style>
  <w:style w:type="character" w:customStyle="1" w:styleId="WW8Num2z2">
    <w:name w:val="WW8Num2z2"/>
    <w:rsid w:val="00BB5648"/>
  </w:style>
  <w:style w:type="character" w:customStyle="1" w:styleId="WW8Num2z3">
    <w:name w:val="WW8Num2z3"/>
    <w:rsid w:val="00BB5648"/>
  </w:style>
  <w:style w:type="character" w:customStyle="1" w:styleId="WW8Num2z4">
    <w:name w:val="WW8Num2z4"/>
    <w:rsid w:val="00BB5648"/>
  </w:style>
  <w:style w:type="character" w:customStyle="1" w:styleId="WW8Num2z5">
    <w:name w:val="WW8Num2z5"/>
    <w:rsid w:val="00BB5648"/>
  </w:style>
  <w:style w:type="character" w:customStyle="1" w:styleId="WW8Num2z6">
    <w:name w:val="WW8Num2z6"/>
    <w:rsid w:val="00BB5648"/>
  </w:style>
  <w:style w:type="character" w:customStyle="1" w:styleId="WW8Num2z7">
    <w:name w:val="WW8Num2z7"/>
    <w:rsid w:val="00BB5648"/>
  </w:style>
  <w:style w:type="character" w:customStyle="1" w:styleId="WW8Num2z8">
    <w:name w:val="WW8Num2z8"/>
    <w:rsid w:val="00BB5648"/>
  </w:style>
  <w:style w:type="character" w:customStyle="1" w:styleId="WW8Num3z0">
    <w:name w:val="WW8Num3z0"/>
    <w:rsid w:val="00BB5648"/>
  </w:style>
  <w:style w:type="character" w:customStyle="1" w:styleId="WW8Num3z1">
    <w:name w:val="WW8Num3z1"/>
    <w:rsid w:val="00BB5648"/>
  </w:style>
  <w:style w:type="character" w:customStyle="1" w:styleId="WW8Num3z2">
    <w:name w:val="WW8Num3z2"/>
    <w:rsid w:val="00BB5648"/>
  </w:style>
  <w:style w:type="character" w:customStyle="1" w:styleId="WW8Num3z3">
    <w:name w:val="WW8Num3z3"/>
    <w:rsid w:val="00BB5648"/>
  </w:style>
  <w:style w:type="character" w:customStyle="1" w:styleId="WW8Num3z4">
    <w:name w:val="WW8Num3z4"/>
    <w:rsid w:val="00BB5648"/>
  </w:style>
  <w:style w:type="character" w:customStyle="1" w:styleId="WW8Num3z5">
    <w:name w:val="WW8Num3z5"/>
    <w:rsid w:val="00BB5648"/>
  </w:style>
  <w:style w:type="character" w:customStyle="1" w:styleId="WW8Num3z6">
    <w:name w:val="WW8Num3z6"/>
    <w:rsid w:val="00BB5648"/>
  </w:style>
  <w:style w:type="character" w:customStyle="1" w:styleId="WW8Num3z7">
    <w:name w:val="WW8Num3z7"/>
    <w:rsid w:val="00BB5648"/>
  </w:style>
  <w:style w:type="character" w:customStyle="1" w:styleId="WW8Num3z8">
    <w:name w:val="WW8Num3z8"/>
    <w:rsid w:val="00BB5648"/>
  </w:style>
  <w:style w:type="character" w:customStyle="1" w:styleId="WW8Num4z0">
    <w:name w:val="WW8Num4z0"/>
    <w:rsid w:val="00BB5648"/>
  </w:style>
  <w:style w:type="character" w:customStyle="1" w:styleId="WW8Num4z1">
    <w:name w:val="WW8Num4z1"/>
    <w:rsid w:val="00BB5648"/>
    <w:rPr>
      <w:rFonts w:cs="Times New Roman"/>
      <w:b w:val="0"/>
      <w:bCs w:val="0"/>
      <w:color w:val="000000"/>
      <w:sz w:val="28"/>
      <w:szCs w:val="28"/>
    </w:rPr>
  </w:style>
  <w:style w:type="character" w:customStyle="1" w:styleId="WW8Num4z2">
    <w:name w:val="WW8Num4z2"/>
    <w:rsid w:val="00BB5648"/>
  </w:style>
  <w:style w:type="character" w:customStyle="1" w:styleId="WW8Num4z3">
    <w:name w:val="WW8Num4z3"/>
    <w:rsid w:val="00BB5648"/>
  </w:style>
  <w:style w:type="character" w:customStyle="1" w:styleId="WW8Num4z4">
    <w:name w:val="WW8Num4z4"/>
    <w:rsid w:val="00BB5648"/>
  </w:style>
  <w:style w:type="character" w:customStyle="1" w:styleId="WW8Num4z5">
    <w:name w:val="WW8Num4z5"/>
    <w:rsid w:val="00BB5648"/>
  </w:style>
  <w:style w:type="character" w:customStyle="1" w:styleId="WW8Num4z6">
    <w:name w:val="WW8Num4z6"/>
    <w:rsid w:val="00BB5648"/>
  </w:style>
  <w:style w:type="character" w:customStyle="1" w:styleId="WW8Num4z7">
    <w:name w:val="WW8Num4z7"/>
    <w:rsid w:val="00BB5648"/>
  </w:style>
  <w:style w:type="character" w:customStyle="1" w:styleId="WW8Num4z8">
    <w:name w:val="WW8Num4z8"/>
    <w:rsid w:val="00BB5648"/>
  </w:style>
  <w:style w:type="character" w:customStyle="1" w:styleId="WW8Num5z0">
    <w:name w:val="WW8Num5z0"/>
    <w:rsid w:val="00BB5648"/>
  </w:style>
  <w:style w:type="character" w:customStyle="1" w:styleId="WW8Num5z1">
    <w:name w:val="WW8Num5z1"/>
    <w:rsid w:val="00BB5648"/>
    <w:rPr>
      <w:rFonts w:cs="Arial"/>
    </w:rPr>
  </w:style>
  <w:style w:type="character" w:customStyle="1" w:styleId="WW8Num5z2">
    <w:name w:val="WW8Num5z2"/>
    <w:rsid w:val="00BB5648"/>
  </w:style>
  <w:style w:type="character" w:customStyle="1" w:styleId="WW8Num5z3">
    <w:name w:val="WW8Num5z3"/>
    <w:rsid w:val="00BB5648"/>
  </w:style>
  <w:style w:type="character" w:customStyle="1" w:styleId="WW8Num5z4">
    <w:name w:val="WW8Num5z4"/>
    <w:rsid w:val="00BB5648"/>
  </w:style>
  <w:style w:type="character" w:customStyle="1" w:styleId="WW8Num5z5">
    <w:name w:val="WW8Num5z5"/>
    <w:rsid w:val="00BB5648"/>
  </w:style>
  <w:style w:type="character" w:customStyle="1" w:styleId="WW8Num5z6">
    <w:name w:val="WW8Num5z6"/>
    <w:rsid w:val="00BB5648"/>
  </w:style>
  <w:style w:type="character" w:customStyle="1" w:styleId="WW8Num5z7">
    <w:name w:val="WW8Num5z7"/>
    <w:rsid w:val="00BB5648"/>
  </w:style>
  <w:style w:type="character" w:customStyle="1" w:styleId="WW8Num5z8">
    <w:name w:val="WW8Num5z8"/>
    <w:rsid w:val="00BB5648"/>
  </w:style>
  <w:style w:type="character" w:customStyle="1" w:styleId="WW8Num6z0">
    <w:name w:val="WW8Num6z0"/>
    <w:rsid w:val="00BB5648"/>
  </w:style>
  <w:style w:type="character" w:customStyle="1" w:styleId="WW8Num6z1">
    <w:name w:val="WW8Num6z1"/>
    <w:rsid w:val="00BB5648"/>
  </w:style>
  <w:style w:type="character" w:customStyle="1" w:styleId="WW8Num6z2">
    <w:name w:val="WW8Num6z2"/>
    <w:rsid w:val="00BB5648"/>
  </w:style>
  <w:style w:type="character" w:customStyle="1" w:styleId="WW8Num6z3">
    <w:name w:val="WW8Num6z3"/>
    <w:rsid w:val="00BB5648"/>
  </w:style>
  <w:style w:type="character" w:customStyle="1" w:styleId="WW8Num6z4">
    <w:name w:val="WW8Num6z4"/>
    <w:rsid w:val="00BB5648"/>
  </w:style>
  <w:style w:type="character" w:customStyle="1" w:styleId="WW8Num6z5">
    <w:name w:val="WW8Num6z5"/>
    <w:rsid w:val="00BB5648"/>
  </w:style>
  <w:style w:type="character" w:customStyle="1" w:styleId="WW8Num6z6">
    <w:name w:val="WW8Num6z6"/>
    <w:rsid w:val="00BB5648"/>
  </w:style>
  <w:style w:type="character" w:customStyle="1" w:styleId="WW8Num6z7">
    <w:name w:val="WW8Num6z7"/>
    <w:rsid w:val="00BB5648"/>
  </w:style>
  <w:style w:type="character" w:customStyle="1" w:styleId="WW8Num6z8">
    <w:name w:val="WW8Num6z8"/>
    <w:rsid w:val="00BB5648"/>
  </w:style>
  <w:style w:type="character" w:customStyle="1" w:styleId="WW8Num7z0">
    <w:name w:val="WW8Num7z0"/>
    <w:rsid w:val="00BB5648"/>
  </w:style>
  <w:style w:type="character" w:customStyle="1" w:styleId="WW8Num7z1">
    <w:name w:val="WW8Num7z1"/>
    <w:rsid w:val="00BB5648"/>
    <w:rPr>
      <w:rFonts w:ascii="Arial" w:hAnsi="Arial" w:cs="Arial"/>
      <w:sz w:val="24"/>
      <w:szCs w:val="24"/>
    </w:rPr>
  </w:style>
  <w:style w:type="character" w:customStyle="1" w:styleId="WW8Num7z2">
    <w:name w:val="WW8Num7z2"/>
    <w:rsid w:val="00BB5648"/>
  </w:style>
  <w:style w:type="character" w:customStyle="1" w:styleId="WW8Num7z3">
    <w:name w:val="WW8Num7z3"/>
    <w:rsid w:val="00BB5648"/>
  </w:style>
  <w:style w:type="character" w:customStyle="1" w:styleId="WW8Num7z4">
    <w:name w:val="WW8Num7z4"/>
    <w:rsid w:val="00BB5648"/>
  </w:style>
  <w:style w:type="character" w:customStyle="1" w:styleId="WW8Num7z5">
    <w:name w:val="WW8Num7z5"/>
    <w:rsid w:val="00BB5648"/>
  </w:style>
  <w:style w:type="character" w:customStyle="1" w:styleId="WW8Num7z6">
    <w:name w:val="WW8Num7z6"/>
    <w:rsid w:val="00BB5648"/>
  </w:style>
  <w:style w:type="character" w:customStyle="1" w:styleId="WW8Num7z7">
    <w:name w:val="WW8Num7z7"/>
    <w:rsid w:val="00BB5648"/>
  </w:style>
  <w:style w:type="character" w:customStyle="1" w:styleId="WW8Num7z8">
    <w:name w:val="WW8Num7z8"/>
    <w:rsid w:val="00BB5648"/>
  </w:style>
  <w:style w:type="character" w:customStyle="1" w:styleId="WW8Num8z0">
    <w:name w:val="WW8Num8z0"/>
    <w:rsid w:val="00BB5648"/>
  </w:style>
  <w:style w:type="character" w:customStyle="1" w:styleId="WW8Num8z1">
    <w:name w:val="WW8Num8z1"/>
    <w:rsid w:val="00BB5648"/>
    <w:rPr>
      <w:rFonts w:cs="Arial"/>
    </w:rPr>
  </w:style>
  <w:style w:type="character" w:customStyle="1" w:styleId="WW8Num8z2">
    <w:name w:val="WW8Num8z2"/>
    <w:rsid w:val="00BB5648"/>
  </w:style>
  <w:style w:type="character" w:customStyle="1" w:styleId="WW8Num8z3">
    <w:name w:val="WW8Num8z3"/>
    <w:rsid w:val="00BB5648"/>
  </w:style>
  <w:style w:type="character" w:customStyle="1" w:styleId="WW8Num8z4">
    <w:name w:val="WW8Num8z4"/>
    <w:rsid w:val="00BB5648"/>
  </w:style>
  <w:style w:type="character" w:customStyle="1" w:styleId="WW8Num8z5">
    <w:name w:val="WW8Num8z5"/>
    <w:rsid w:val="00BB5648"/>
  </w:style>
  <w:style w:type="character" w:customStyle="1" w:styleId="WW8Num8z6">
    <w:name w:val="WW8Num8z6"/>
    <w:rsid w:val="00BB5648"/>
  </w:style>
  <w:style w:type="character" w:customStyle="1" w:styleId="WW8Num8z7">
    <w:name w:val="WW8Num8z7"/>
    <w:rsid w:val="00BB5648"/>
  </w:style>
  <w:style w:type="character" w:customStyle="1" w:styleId="WW8Num8z8">
    <w:name w:val="WW8Num8z8"/>
    <w:rsid w:val="00BB5648"/>
  </w:style>
  <w:style w:type="character" w:customStyle="1" w:styleId="WW8Num9z0">
    <w:name w:val="WW8Num9z0"/>
    <w:rsid w:val="00BB5648"/>
  </w:style>
  <w:style w:type="character" w:customStyle="1" w:styleId="WW8Num9z1">
    <w:name w:val="WW8Num9z1"/>
    <w:rsid w:val="00BB5648"/>
    <w:rPr>
      <w:rFonts w:cs="Times New Roman"/>
    </w:rPr>
  </w:style>
  <w:style w:type="character" w:customStyle="1" w:styleId="WW8Num9z2">
    <w:name w:val="WW8Num9z2"/>
    <w:rsid w:val="00BB5648"/>
  </w:style>
  <w:style w:type="character" w:customStyle="1" w:styleId="WW8Num9z3">
    <w:name w:val="WW8Num9z3"/>
    <w:rsid w:val="00BB5648"/>
  </w:style>
  <w:style w:type="character" w:customStyle="1" w:styleId="WW8Num9z4">
    <w:name w:val="WW8Num9z4"/>
    <w:rsid w:val="00BB5648"/>
  </w:style>
  <w:style w:type="character" w:customStyle="1" w:styleId="WW8Num9z5">
    <w:name w:val="WW8Num9z5"/>
    <w:rsid w:val="00BB5648"/>
  </w:style>
  <w:style w:type="character" w:customStyle="1" w:styleId="WW8Num9z6">
    <w:name w:val="WW8Num9z6"/>
    <w:rsid w:val="00BB5648"/>
  </w:style>
  <w:style w:type="character" w:customStyle="1" w:styleId="WW8Num9z7">
    <w:name w:val="WW8Num9z7"/>
    <w:rsid w:val="00BB5648"/>
  </w:style>
  <w:style w:type="character" w:customStyle="1" w:styleId="WW8Num9z8">
    <w:name w:val="WW8Num9z8"/>
    <w:rsid w:val="00BB5648"/>
  </w:style>
  <w:style w:type="character" w:customStyle="1" w:styleId="WW8Num10z0">
    <w:name w:val="WW8Num10z0"/>
    <w:rsid w:val="00BB5648"/>
  </w:style>
  <w:style w:type="character" w:customStyle="1" w:styleId="WW8Num10z1">
    <w:name w:val="WW8Num10z1"/>
    <w:rsid w:val="00BB5648"/>
  </w:style>
  <w:style w:type="character" w:customStyle="1" w:styleId="WW8Num10z2">
    <w:name w:val="WW8Num10z2"/>
    <w:rsid w:val="00BB5648"/>
  </w:style>
  <w:style w:type="character" w:customStyle="1" w:styleId="WW8Num10z3">
    <w:name w:val="WW8Num10z3"/>
    <w:rsid w:val="00BB5648"/>
  </w:style>
  <w:style w:type="character" w:customStyle="1" w:styleId="WW8Num10z4">
    <w:name w:val="WW8Num10z4"/>
    <w:rsid w:val="00BB5648"/>
  </w:style>
  <w:style w:type="character" w:customStyle="1" w:styleId="WW8Num10z5">
    <w:name w:val="WW8Num10z5"/>
    <w:rsid w:val="00BB5648"/>
  </w:style>
  <w:style w:type="character" w:customStyle="1" w:styleId="WW8Num10z6">
    <w:name w:val="WW8Num10z6"/>
    <w:rsid w:val="00BB5648"/>
  </w:style>
  <w:style w:type="character" w:customStyle="1" w:styleId="WW8Num10z7">
    <w:name w:val="WW8Num10z7"/>
    <w:rsid w:val="00BB5648"/>
  </w:style>
  <w:style w:type="character" w:customStyle="1" w:styleId="WW8Num10z8">
    <w:name w:val="WW8Num10z8"/>
    <w:rsid w:val="00BB5648"/>
  </w:style>
  <w:style w:type="character" w:customStyle="1" w:styleId="WW8Num11z0">
    <w:name w:val="WW8Num11z0"/>
    <w:rsid w:val="00BB5648"/>
  </w:style>
  <w:style w:type="character" w:customStyle="1" w:styleId="WW8Num11z1">
    <w:name w:val="WW8Num11z1"/>
    <w:rsid w:val="00BB5648"/>
  </w:style>
  <w:style w:type="character" w:customStyle="1" w:styleId="WW8Num11z2">
    <w:name w:val="WW8Num11z2"/>
    <w:rsid w:val="00BB5648"/>
  </w:style>
  <w:style w:type="character" w:customStyle="1" w:styleId="WW8Num11z3">
    <w:name w:val="WW8Num11z3"/>
    <w:rsid w:val="00BB5648"/>
  </w:style>
  <w:style w:type="character" w:customStyle="1" w:styleId="WW8Num11z4">
    <w:name w:val="WW8Num11z4"/>
    <w:rsid w:val="00BB5648"/>
  </w:style>
  <w:style w:type="character" w:customStyle="1" w:styleId="WW8Num11z5">
    <w:name w:val="WW8Num11z5"/>
    <w:rsid w:val="00BB5648"/>
  </w:style>
  <w:style w:type="character" w:customStyle="1" w:styleId="WW8Num11z6">
    <w:name w:val="WW8Num11z6"/>
    <w:rsid w:val="00BB5648"/>
  </w:style>
  <w:style w:type="character" w:customStyle="1" w:styleId="WW8Num11z7">
    <w:name w:val="WW8Num11z7"/>
    <w:rsid w:val="00BB5648"/>
  </w:style>
  <w:style w:type="character" w:customStyle="1" w:styleId="WW8Num11z8">
    <w:name w:val="WW8Num11z8"/>
    <w:rsid w:val="00BB5648"/>
  </w:style>
  <w:style w:type="character" w:customStyle="1" w:styleId="WW8Num12z0">
    <w:name w:val="WW8Num12z0"/>
    <w:rsid w:val="00BB5648"/>
  </w:style>
  <w:style w:type="character" w:customStyle="1" w:styleId="WW8Num12z1">
    <w:name w:val="WW8Num12z1"/>
    <w:rsid w:val="00BB5648"/>
  </w:style>
  <w:style w:type="character" w:customStyle="1" w:styleId="WW8Num12z2">
    <w:name w:val="WW8Num12z2"/>
    <w:rsid w:val="00BB5648"/>
  </w:style>
  <w:style w:type="character" w:customStyle="1" w:styleId="WW8Num12z3">
    <w:name w:val="WW8Num12z3"/>
    <w:rsid w:val="00BB5648"/>
  </w:style>
  <w:style w:type="character" w:customStyle="1" w:styleId="WW8Num12z4">
    <w:name w:val="WW8Num12z4"/>
    <w:rsid w:val="00BB5648"/>
  </w:style>
  <w:style w:type="character" w:customStyle="1" w:styleId="WW8Num12z5">
    <w:name w:val="WW8Num12z5"/>
    <w:rsid w:val="00BB5648"/>
  </w:style>
  <w:style w:type="character" w:customStyle="1" w:styleId="WW8Num12z6">
    <w:name w:val="WW8Num12z6"/>
    <w:rsid w:val="00BB5648"/>
  </w:style>
  <w:style w:type="character" w:customStyle="1" w:styleId="WW8Num12z7">
    <w:name w:val="WW8Num12z7"/>
    <w:rsid w:val="00BB5648"/>
  </w:style>
  <w:style w:type="character" w:customStyle="1" w:styleId="WW8Num12z8">
    <w:name w:val="WW8Num12z8"/>
    <w:rsid w:val="00BB5648"/>
  </w:style>
  <w:style w:type="character" w:customStyle="1" w:styleId="a3">
    <w:name w:val="Символ нумерации"/>
    <w:rsid w:val="00BB5648"/>
  </w:style>
  <w:style w:type="character" w:styleId="a4">
    <w:name w:val="Hyperlink"/>
    <w:rsid w:val="00BB5648"/>
    <w:rPr>
      <w:color w:val="000080"/>
      <w:u w:val="single"/>
    </w:rPr>
  </w:style>
  <w:style w:type="character" w:customStyle="1" w:styleId="a5">
    <w:name w:val="Символ сноски"/>
    <w:rsid w:val="00BB5648"/>
  </w:style>
  <w:style w:type="character" w:styleId="a6">
    <w:name w:val="footnote reference"/>
    <w:rsid w:val="00BB5648"/>
    <w:rPr>
      <w:vertAlign w:val="superscript"/>
    </w:rPr>
  </w:style>
  <w:style w:type="paragraph" w:customStyle="1" w:styleId="a7">
    <w:name w:val="Заголовок"/>
    <w:basedOn w:val="a"/>
    <w:next w:val="a8"/>
    <w:rsid w:val="00BB564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8">
    <w:name w:val="Body Text"/>
    <w:basedOn w:val="a"/>
    <w:link w:val="a9"/>
    <w:rsid w:val="00BB5648"/>
    <w:pPr>
      <w:spacing w:after="120"/>
    </w:pPr>
  </w:style>
  <w:style w:type="character" w:customStyle="1" w:styleId="a9">
    <w:name w:val="Основной текст Знак"/>
    <w:basedOn w:val="a0"/>
    <w:link w:val="a8"/>
    <w:rsid w:val="00BB564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8"/>
    <w:rsid w:val="00BB5648"/>
  </w:style>
  <w:style w:type="paragraph" w:customStyle="1" w:styleId="1">
    <w:name w:val="Название1"/>
    <w:basedOn w:val="a"/>
    <w:rsid w:val="00BB564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B5648"/>
    <w:pPr>
      <w:suppressLineNumbers/>
    </w:pPr>
  </w:style>
  <w:style w:type="paragraph" w:styleId="ab">
    <w:name w:val="footer"/>
    <w:basedOn w:val="a"/>
    <w:link w:val="ac"/>
    <w:rsid w:val="00BB5648"/>
    <w:pPr>
      <w:suppressLineNumbers/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B564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d">
    <w:name w:val="header"/>
    <w:basedOn w:val="a"/>
    <w:link w:val="ae"/>
    <w:rsid w:val="00BB5648"/>
    <w:pPr>
      <w:suppressLineNumbers/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basedOn w:val="a0"/>
    <w:link w:val="ad"/>
    <w:rsid w:val="00BB564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f">
    <w:name w:val="Содержимое таблицы"/>
    <w:basedOn w:val="a"/>
    <w:rsid w:val="00BB5648"/>
    <w:pPr>
      <w:suppressLineNumbers/>
    </w:pPr>
  </w:style>
  <w:style w:type="paragraph" w:customStyle="1" w:styleId="af0">
    <w:name w:val="Заголовок таблицы"/>
    <w:basedOn w:val="af"/>
    <w:rsid w:val="00BB5648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BB5648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BB5648"/>
    <w:rPr>
      <w:rFonts w:ascii="Segoe UI" w:hAnsi="Segoe UI"/>
      <w:sz w:val="18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5648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nifoln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cp:lastPrinted>2020-04-01T08:58:00Z</cp:lastPrinted>
  <dcterms:created xsi:type="dcterms:W3CDTF">2020-03-04T09:09:00Z</dcterms:created>
  <dcterms:modified xsi:type="dcterms:W3CDTF">2020-04-16T04:37:00Z</dcterms:modified>
</cp:coreProperties>
</file>